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7F" w:rsidRDefault="00BB4B7F" w:rsidP="00BB4B7F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4.</w:t>
      </w:r>
    </w:p>
    <w:p w:rsidR="00BB4B7F" w:rsidRDefault="00BB4B7F" w:rsidP="00BB4B7F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приказом</w:t>
      </w:r>
    </w:p>
    <w:p w:rsidR="00BB4B7F" w:rsidRDefault="00BB4B7F" w:rsidP="00BB4B7F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</w:t>
      </w:r>
    </w:p>
    <w:p w:rsidR="00BB4B7F" w:rsidRDefault="00BB4B7F" w:rsidP="00BB4B7F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посёлка Оршанка»</w:t>
      </w:r>
    </w:p>
    <w:p w:rsidR="00BB4B7F" w:rsidRDefault="00BB4B7F" w:rsidP="00BB4B7F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от 24.02.2025 г. № 5.</w:t>
      </w:r>
    </w:p>
    <w:p w:rsidR="00BB4B7F" w:rsidRDefault="00BB4B7F" w:rsidP="00BB4B7F">
      <w:pPr>
        <w:pStyle w:val="3"/>
        <w:spacing w:after="0"/>
        <w:jc w:val="right"/>
        <w:rPr>
          <w:sz w:val="24"/>
          <w:szCs w:val="24"/>
        </w:rPr>
      </w:pPr>
    </w:p>
    <w:p w:rsidR="001309DC" w:rsidRDefault="00E43C79" w:rsidP="00306282">
      <w:pPr>
        <w:pStyle w:val="ac"/>
        <w:rPr>
          <w:sz w:val="24"/>
        </w:rPr>
      </w:pPr>
      <w:r w:rsidRPr="00306282">
        <w:rPr>
          <w:sz w:val="24"/>
        </w:rPr>
        <w:t>ИНСТРУКЦИЯ ПЕРСОНАЛУ</w:t>
      </w:r>
    </w:p>
    <w:p w:rsidR="00E43C79" w:rsidRDefault="00E43C79" w:rsidP="00306282">
      <w:pPr>
        <w:pStyle w:val="ac"/>
        <w:rPr>
          <w:sz w:val="24"/>
        </w:rPr>
      </w:pPr>
      <w:r w:rsidRPr="00306282">
        <w:rPr>
          <w:sz w:val="24"/>
        </w:rPr>
        <w:t>ПРИ ПОСТУПЛЕНИИ УГРОЗЫ ТЕРРОРИСТИЧЕСКОГО АКТА ПО ТЕЛЕФОНУ</w:t>
      </w:r>
    </w:p>
    <w:p w:rsidR="001309DC" w:rsidRPr="00306282" w:rsidRDefault="001309DC" w:rsidP="00EF5A25">
      <w:pPr>
        <w:pStyle w:val="ac"/>
        <w:spacing w:after="120"/>
        <w:rPr>
          <w:sz w:val="24"/>
        </w:rPr>
      </w:pPr>
    </w:p>
    <w:p w:rsidR="001309DC" w:rsidRDefault="00E43C79" w:rsidP="00EF5A25">
      <w:pPr>
        <w:pStyle w:val="af"/>
        <w:numPr>
          <w:ilvl w:val="0"/>
          <w:numId w:val="20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9DC">
        <w:rPr>
          <w:rFonts w:ascii="Times New Roman" w:hAnsi="Times New Roman" w:cs="Times New Roman"/>
          <w:b/>
          <w:bCs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:rsidR="001309DC" w:rsidRPr="001309DC" w:rsidRDefault="001309DC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E43C79" w:rsidRPr="001309DC">
        <w:rPr>
          <w:rFonts w:ascii="Times New Roman" w:hAnsi="Times New Roman" w:cs="Times New Roman"/>
          <w:bCs/>
          <w:sz w:val="24"/>
          <w:szCs w:val="24"/>
        </w:rPr>
        <w:t>нструктировать постоянный состав о порядке приема телефонных сообщений с угрозами террористического акта;</w:t>
      </w:r>
    </w:p>
    <w:p w:rsidR="001309DC" w:rsidRPr="001309DC" w:rsidRDefault="001309DC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3C79" w:rsidRPr="001309DC">
        <w:rPr>
          <w:rFonts w:ascii="Times New Roman" w:hAnsi="Times New Roman" w:cs="Times New Roman"/>
          <w:bCs/>
          <w:sz w:val="24"/>
          <w:szCs w:val="24"/>
        </w:rPr>
        <w:t>осле сообщения по телефону об угрозе взрыва, о наличии взрывного устройства не вдаваться в панику;</w:t>
      </w:r>
    </w:p>
    <w:p w:rsidR="001309DC" w:rsidRPr="001309DC" w:rsidRDefault="001309DC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E43C79" w:rsidRPr="001309DC">
        <w:rPr>
          <w:rFonts w:ascii="Times New Roman" w:hAnsi="Times New Roman" w:cs="Times New Roman"/>
          <w:bCs/>
          <w:sz w:val="24"/>
          <w:szCs w:val="24"/>
        </w:rPr>
        <w:t>е распространять о факте разговора и его содержании;</w:t>
      </w:r>
    </w:p>
    <w:p w:rsidR="001309DC" w:rsidRPr="001769D1" w:rsidRDefault="001309DC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E43C79" w:rsidRPr="001309DC">
        <w:rPr>
          <w:rFonts w:ascii="Times New Roman" w:hAnsi="Times New Roman" w:cs="Times New Roman"/>
          <w:bCs/>
          <w:sz w:val="24"/>
          <w:szCs w:val="24"/>
        </w:rPr>
        <w:t>аксимально ограничить число людей владеющих полученной информацией;</w:t>
      </w:r>
    </w:p>
    <w:p w:rsidR="00E43C79" w:rsidRPr="001309DC" w:rsidRDefault="00E43C79" w:rsidP="00EF5A25">
      <w:pPr>
        <w:pStyle w:val="af"/>
        <w:numPr>
          <w:ilvl w:val="0"/>
          <w:numId w:val="20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9DC">
        <w:rPr>
          <w:rFonts w:ascii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</w:t>
      </w:r>
      <w:r w:rsidR="00CB0BBD">
        <w:rPr>
          <w:rFonts w:ascii="Times New Roman" w:hAnsi="Times New Roman" w:cs="Times New Roman"/>
          <w:b/>
          <w:bCs/>
          <w:sz w:val="24"/>
          <w:szCs w:val="24"/>
        </w:rPr>
        <w:t>б угрозе террористического акта.</w:t>
      </w:r>
    </w:p>
    <w:p w:rsidR="00E43C79" w:rsidRPr="00306282" w:rsidRDefault="00E43C79" w:rsidP="00EF5A25">
      <w:pPr>
        <w:pStyle w:val="21"/>
        <w:spacing w:line="240" w:lineRule="auto"/>
        <w:ind w:left="0" w:firstLine="709"/>
        <w:jc w:val="both"/>
        <w:rPr>
          <w:b/>
        </w:rPr>
      </w:pPr>
      <w:r w:rsidRPr="00306282">
        <w:rPr>
          <w:b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1769D1" w:rsidRDefault="00CB0BBD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D1">
        <w:rPr>
          <w:rFonts w:ascii="Times New Roman" w:hAnsi="Times New Roman" w:cs="Times New Roman"/>
          <w:bCs/>
          <w:sz w:val="24"/>
          <w:szCs w:val="24"/>
        </w:rPr>
        <w:t>Р</w:t>
      </w:r>
      <w:r w:rsidR="00E43C79" w:rsidRPr="001769D1">
        <w:rPr>
          <w:rFonts w:ascii="Times New Roman" w:hAnsi="Times New Roman" w:cs="Times New Roman"/>
          <w:bCs/>
          <w:sz w:val="24"/>
          <w:szCs w:val="24"/>
        </w:rPr>
        <w:t>еагировать на каждый поступивший телефонный звонок;</w:t>
      </w:r>
    </w:p>
    <w:p w:rsidR="001769D1" w:rsidRDefault="00CB0BBD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D1">
        <w:rPr>
          <w:rFonts w:ascii="Times New Roman" w:hAnsi="Times New Roman" w:cs="Times New Roman"/>
          <w:bCs/>
          <w:sz w:val="24"/>
          <w:szCs w:val="24"/>
        </w:rPr>
        <w:t>П</w:t>
      </w:r>
      <w:r w:rsidR="00E43C79" w:rsidRPr="001769D1">
        <w:rPr>
          <w:rFonts w:ascii="Times New Roman" w:hAnsi="Times New Roman" w:cs="Times New Roman"/>
          <w:bCs/>
          <w:sz w:val="24"/>
          <w:szCs w:val="24"/>
        </w:rPr>
        <w:t>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1769D1" w:rsidRDefault="00CB0BBD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D1">
        <w:rPr>
          <w:rFonts w:ascii="Times New Roman" w:hAnsi="Times New Roman" w:cs="Times New Roman"/>
          <w:bCs/>
          <w:sz w:val="24"/>
          <w:szCs w:val="24"/>
        </w:rPr>
        <w:t>П</w:t>
      </w:r>
      <w:r w:rsidR="00E43C79" w:rsidRPr="001769D1">
        <w:rPr>
          <w:rFonts w:ascii="Times New Roman" w:hAnsi="Times New Roman" w:cs="Times New Roman"/>
          <w:bCs/>
          <w:sz w:val="24"/>
          <w:szCs w:val="24"/>
        </w:rPr>
        <w:t>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</w:t>
      </w:r>
    </w:p>
    <w:p w:rsidR="00A4467E" w:rsidRDefault="00A4467E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получении информации (в том числе анонимной) об угрозе совершения террористического акта в школе (на территории) или при совершении террористического акта в школе (на территории) работники школы обязаны незамедлительно сообщить указанную информацию должностному лицу, осуществляющему непосредственное руководство деятельностью работников школы, или лицу, его замещающему.</w:t>
      </w:r>
    </w:p>
    <w:p w:rsidR="00A4467E" w:rsidRDefault="00A4467E" w:rsidP="00EF5A2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BBD">
        <w:rPr>
          <w:rFonts w:ascii="Times New Roman" w:hAnsi="Times New Roman" w:cs="Times New Roman"/>
          <w:bCs/>
          <w:sz w:val="24"/>
          <w:szCs w:val="24"/>
        </w:rPr>
        <w:t>При получении указанной информации должностное лицо, осуществляющее непосредственное руководство деятельностью работников школы, или лицо, его замещающее, либо уполномоченное им лицо незамедлительно информирует об этом с помощью любых доступных сре</w:t>
      </w:r>
      <w:proofErr w:type="gramStart"/>
      <w:r w:rsidRPr="00CB0BBD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CB0BBD">
        <w:rPr>
          <w:rFonts w:ascii="Times New Roman" w:hAnsi="Times New Roman" w:cs="Times New Roman"/>
          <w:bCs/>
          <w:sz w:val="24"/>
          <w:szCs w:val="24"/>
        </w:rPr>
        <w:t>язи:</w:t>
      </w:r>
    </w:p>
    <w:p w:rsidR="00A4467E" w:rsidRDefault="00A4467E" w:rsidP="00EF5A25">
      <w:pPr>
        <w:pStyle w:val="2"/>
        <w:spacing w:line="240" w:lineRule="auto"/>
        <w:ind w:firstLine="709"/>
        <w:jc w:val="both"/>
        <w:rPr>
          <w:iCs/>
        </w:rPr>
      </w:pPr>
      <w:r>
        <w:rPr>
          <w:iCs/>
        </w:rPr>
        <w:t>Д</w:t>
      </w:r>
      <w:r w:rsidRPr="00D3202C">
        <w:rPr>
          <w:iCs/>
        </w:rPr>
        <w:t>ежурную часть Управления ФСБ России</w:t>
      </w:r>
      <w:r>
        <w:rPr>
          <w:iCs/>
        </w:rPr>
        <w:t xml:space="preserve"> по Республике Марий Эл – </w:t>
      </w:r>
      <w:proofErr w:type="spellStart"/>
      <w:r w:rsidRPr="00D3202C">
        <w:rPr>
          <w:iCs/>
        </w:rPr>
        <w:t>деж</w:t>
      </w:r>
      <w:proofErr w:type="spellEnd"/>
      <w:r w:rsidRPr="00D3202C">
        <w:rPr>
          <w:iCs/>
        </w:rPr>
        <w:t>. тел. 8 (8362) 63-00-05, тел. доверия 8 (8362) 69-18-05;</w:t>
      </w:r>
    </w:p>
    <w:p w:rsidR="00A4467E" w:rsidRDefault="00A4467E" w:rsidP="00EF5A25">
      <w:pPr>
        <w:pStyle w:val="2"/>
        <w:spacing w:line="240" w:lineRule="auto"/>
        <w:ind w:firstLine="709"/>
        <w:jc w:val="both"/>
        <w:rPr>
          <w:iCs/>
        </w:rPr>
      </w:pPr>
      <w:r>
        <w:rPr>
          <w:iCs/>
        </w:rPr>
        <w:t>Д</w:t>
      </w:r>
      <w:r w:rsidRPr="00E42BD0">
        <w:rPr>
          <w:iCs/>
        </w:rPr>
        <w:t>ежурную часть МВД по Республике Марий Эл – 8 (8362) 41-77-73</w:t>
      </w:r>
    </w:p>
    <w:p w:rsidR="00A4467E" w:rsidRDefault="00A4467E" w:rsidP="00EF5A25">
      <w:pPr>
        <w:pStyle w:val="2"/>
        <w:spacing w:line="240" w:lineRule="auto"/>
        <w:ind w:firstLine="709"/>
        <w:jc w:val="both"/>
        <w:rPr>
          <w:iCs/>
        </w:rPr>
      </w:pPr>
      <w:r w:rsidRPr="00E42BD0">
        <w:rPr>
          <w:iCs/>
        </w:rPr>
        <w:t>Дежурно</w:t>
      </w:r>
      <w:r>
        <w:rPr>
          <w:iCs/>
        </w:rPr>
        <w:t xml:space="preserve">го </w:t>
      </w:r>
      <w:r w:rsidRPr="00E42BD0">
        <w:rPr>
          <w:iCs/>
        </w:rPr>
        <w:t>диспетчер</w:t>
      </w:r>
      <w:r>
        <w:rPr>
          <w:iCs/>
        </w:rPr>
        <w:t>а</w:t>
      </w:r>
      <w:r w:rsidRPr="00E42BD0">
        <w:rPr>
          <w:iCs/>
        </w:rPr>
        <w:t xml:space="preserve"> ЕДДС по </w:t>
      </w:r>
      <w:proofErr w:type="spellStart"/>
      <w:r w:rsidRPr="00E42BD0">
        <w:rPr>
          <w:iCs/>
        </w:rPr>
        <w:t>Оршанскому</w:t>
      </w:r>
      <w:proofErr w:type="spellEnd"/>
      <w:r w:rsidRPr="00E42BD0">
        <w:rPr>
          <w:iCs/>
        </w:rPr>
        <w:t xml:space="preserve"> району 8 (83641) 2-36-12;</w:t>
      </w:r>
    </w:p>
    <w:p w:rsidR="00A4467E" w:rsidRDefault="00A4467E" w:rsidP="00EF5A25">
      <w:pPr>
        <w:pStyle w:val="2"/>
        <w:spacing w:line="240" w:lineRule="auto"/>
        <w:ind w:firstLine="709"/>
        <w:jc w:val="both"/>
        <w:rPr>
          <w:iCs/>
        </w:rPr>
      </w:pPr>
      <w:proofErr w:type="spellStart"/>
      <w:r w:rsidRPr="00E42BD0">
        <w:rPr>
          <w:iCs/>
        </w:rPr>
        <w:t>Оршанское</w:t>
      </w:r>
      <w:proofErr w:type="spellEnd"/>
      <w:r w:rsidRPr="00E42BD0">
        <w:rPr>
          <w:iCs/>
        </w:rPr>
        <w:t xml:space="preserve"> отделение вневедомственной охраны – филиал ФГКУ «Отдел вневедомственной охраны войск национальной гвардии России по Республике Марий Эл» – 8 (83641) 2-44-72, 8 (83641) 2-44-45;</w:t>
      </w:r>
    </w:p>
    <w:p w:rsidR="00A4467E" w:rsidRPr="00E42BD0" w:rsidRDefault="00A4467E" w:rsidP="00EF5A25">
      <w:pPr>
        <w:pStyle w:val="2"/>
        <w:spacing w:line="240" w:lineRule="auto"/>
        <w:ind w:firstLine="709"/>
        <w:jc w:val="both"/>
        <w:rPr>
          <w:iCs/>
        </w:rPr>
      </w:pPr>
      <w:r w:rsidRPr="00E42BD0">
        <w:rPr>
          <w:iCs/>
        </w:rPr>
        <w:lastRenderedPageBreak/>
        <w:t>Руководите</w:t>
      </w:r>
      <w:r>
        <w:rPr>
          <w:iCs/>
        </w:rPr>
        <w:t>ля</w:t>
      </w:r>
      <w:r w:rsidRPr="00E42BD0">
        <w:rPr>
          <w:iCs/>
        </w:rPr>
        <w:t xml:space="preserve"> МУК «Централизованная (</w:t>
      </w:r>
      <w:proofErr w:type="spellStart"/>
      <w:r w:rsidRPr="00E42BD0">
        <w:rPr>
          <w:iCs/>
        </w:rPr>
        <w:t>межпоселенческая</w:t>
      </w:r>
      <w:proofErr w:type="spellEnd"/>
      <w:r w:rsidRPr="00E42BD0">
        <w:rPr>
          <w:iCs/>
        </w:rPr>
        <w:t>) клубная система» Оршанского муниципального района Республики Марий Эл, являюще</w:t>
      </w:r>
      <w:r>
        <w:rPr>
          <w:iCs/>
        </w:rPr>
        <w:t xml:space="preserve">гося </w:t>
      </w:r>
      <w:r w:rsidRPr="00E42BD0">
        <w:rPr>
          <w:iCs/>
        </w:rPr>
        <w:t>правообладателем объекта (территории) – 8 (83641) 2-36-28.</w:t>
      </w:r>
    </w:p>
    <w:p w:rsidR="001769D1" w:rsidRDefault="00A4467E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D1">
        <w:rPr>
          <w:rFonts w:ascii="Times New Roman" w:hAnsi="Times New Roman" w:cs="Times New Roman"/>
          <w:bCs/>
          <w:sz w:val="24"/>
          <w:szCs w:val="24"/>
        </w:rPr>
        <w:t>П</w:t>
      </w:r>
      <w:r w:rsidR="00E43C79" w:rsidRPr="001769D1">
        <w:rPr>
          <w:rFonts w:ascii="Times New Roman" w:hAnsi="Times New Roman" w:cs="Times New Roman"/>
          <w:bCs/>
          <w:sz w:val="24"/>
          <w:szCs w:val="24"/>
        </w:rPr>
        <w:t xml:space="preserve">ри необходимости эвакуировать </w:t>
      </w:r>
      <w:proofErr w:type="gramStart"/>
      <w:r w:rsidR="00E43C79" w:rsidRPr="001769D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E43C79" w:rsidRPr="001769D1">
        <w:rPr>
          <w:rFonts w:ascii="Times New Roman" w:hAnsi="Times New Roman" w:cs="Times New Roman"/>
          <w:bCs/>
          <w:sz w:val="24"/>
          <w:szCs w:val="24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A4467E" w:rsidRDefault="00A4467E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D1">
        <w:rPr>
          <w:rFonts w:ascii="Times New Roman" w:hAnsi="Times New Roman" w:cs="Times New Roman"/>
          <w:bCs/>
          <w:sz w:val="24"/>
          <w:szCs w:val="24"/>
        </w:rPr>
        <w:t>О</w:t>
      </w:r>
      <w:r w:rsidR="00E43C79" w:rsidRPr="001769D1">
        <w:rPr>
          <w:rFonts w:ascii="Times New Roman" w:hAnsi="Times New Roman" w:cs="Times New Roman"/>
          <w:bCs/>
          <w:sz w:val="24"/>
          <w:szCs w:val="24"/>
        </w:rPr>
        <w:t>беспечить беспрепятственную работу оперативно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43C79" w:rsidRPr="001769D1">
        <w:rPr>
          <w:rFonts w:ascii="Times New Roman" w:hAnsi="Times New Roman" w:cs="Times New Roman"/>
          <w:bCs/>
          <w:sz w:val="24"/>
          <w:szCs w:val="24"/>
        </w:rPr>
        <w:t>следств</w:t>
      </w:r>
      <w:r>
        <w:rPr>
          <w:rFonts w:ascii="Times New Roman" w:hAnsi="Times New Roman" w:cs="Times New Roman"/>
          <w:bCs/>
          <w:sz w:val="24"/>
          <w:szCs w:val="24"/>
        </w:rPr>
        <w:t>енной группы, кинологов и т.д.;</w:t>
      </w:r>
    </w:p>
    <w:p w:rsidR="00A4467E" w:rsidRPr="00A4467E" w:rsidRDefault="00A4467E" w:rsidP="00EF5A25">
      <w:pPr>
        <w:pStyle w:val="af"/>
        <w:numPr>
          <w:ilvl w:val="1"/>
          <w:numId w:val="2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67E">
        <w:rPr>
          <w:rFonts w:ascii="Times New Roman" w:hAnsi="Times New Roman" w:cs="Times New Roman"/>
          <w:bCs/>
          <w:sz w:val="24"/>
          <w:szCs w:val="24"/>
        </w:rPr>
        <w:t xml:space="preserve">При направлении информации об угрозе совершения или о совершении террористического акта в </w:t>
      </w:r>
      <w:r>
        <w:rPr>
          <w:rFonts w:ascii="Times New Roman" w:hAnsi="Times New Roman" w:cs="Times New Roman"/>
          <w:bCs/>
          <w:sz w:val="24"/>
          <w:szCs w:val="24"/>
        </w:rPr>
        <w:t>школе</w:t>
      </w:r>
      <w:r w:rsidRPr="00A446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 территории) </w:t>
      </w:r>
      <w:r w:rsidRPr="00A4467E">
        <w:rPr>
          <w:rFonts w:ascii="Times New Roman" w:hAnsi="Times New Roman" w:cs="Times New Roman"/>
          <w:bCs/>
          <w:sz w:val="24"/>
          <w:szCs w:val="24"/>
        </w:rPr>
        <w:t>с помощью сре</w:t>
      </w:r>
      <w:proofErr w:type="gramStart"/>
      <w:r w:rsidRPr="00A4467E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A4467E">
        <w:rPr>
          <w:rFonts w:ascii="Times New Roman" w:hAnsi="Times New Roman" w:cs="Times New Roman"/>
          <w:bCs/>
          <w:sz w:val="24"/>
          <w:szCs w:val="24"/>
        </w:rPr>
        <w:t>язи лицо, передающее информацию, сообщает:</w:t>
      </w:r>
    </w:p>
    <w:p w:rsidR="00A4467E" w:rsidRDefault="00A4467E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а) </w:t>
      </w:r>
      <w:proofErr w:type="gramStart"/>
      <w:r>
        <w:rPr>
          <w:iCs/>
        </w:rPr>
        <w:t>свои</w:t>
      </w:r>
      <w:proofErr w:type="gramEnd"/>
      <w:r>
        <w:rPr>
          <w:iCs/>
        </w:rPr>
        <w:t xml:space="preserve"> фамилию, имя, отчество (при наличии) и должность;</w:t>
      </w:r>
    </w:p>
    <w:p w:rsidR="00A4467E" w:rsidRDefault="00A4467E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б) наименование объекта (территории) и его точный адрес;</w:t>
      </w:r>
    </w:p>
    <w:p w:rsidR="00A4467E" w:rsidRDefault="00A4467E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в) дату и время обнаружения угрозы совершения террористического акта на объекте (территории), получения информации об угрозе совершения террористического акта или о совершении террористического акта;</w:t>
      </w:r>
    </w:p>
    <w:p w:rsidR="00A4467E" w:rsidRDefault="00A4467E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A4467E" w:rsidRDefault="00A4467E" w:rsidP="00EF5A25">
      <w:pPr>
        <w:pStyle w:val="2"/>
        <w:spacing w:line="240" w:lineRule="auto"/>
        <w:ind w:left="357"/>
        <w:jc w:val="both"/>
        <w:rPr>
          <w:iCs/>
        </w:rPr>
      </w:pPr>
      <w:proofErr w:type="spellStart"/>
      <w:r>
        <w:rPr>
          <w:iCs/>
        </w:rPr>
        <w:t>д</w:t>
      </w:r>
      <w:proofErr w:type="spellEnd"/>
      <w:r>
        <w:rPr>
          <w:iCs/>
        </w:rPr>
        <w:t>) имеющиеся достоверные сведения о нарушителе и предпринимаемых им действиях;</w:t>
      </w:r>
    </w:p>
    <w:p w:rsidR="00A4467E" w:rsidRDefault="00A4467E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е) количество находящихся на объекте (территории) людей;</w:t>
      </w:r>
    </w:p>
    <w:p w:rsidR="00A4467E" w:rsidRDefault="00A4467E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ж) другие оперативно значимые сведения.</w:t>
      </w:r>
    </w:p>
    <w:p w:rsidR="00A4467E" w:rsidRPr="00A4467E" w:rsidRDefault="00A4467E" w:rsidP="00EF5A25">
      <w:pPr>
        <w:pStyle w:val="2"/>
        <w:numPr>
          <w:ilvl w:val="1"/>
          <w:numId w:val="20"/>
        </w:numPr>
        <w:spacing w:line="240" w:lineRule="auto"/>
        <w:ind w:left="0" w:firstLine="0"/>
        <w:jc w:val="both"/>
        <w:rPr>
          <w:rFonts w:eastAsiaTheme="minorEastAsia"/>
          <w:bCs/>
        </w:rPr>
      </w:pPr>
      <w:r w:rsidRPr="00A4467E">
        <w:rPr>
          <w:rFonts w:eastAsiaTheme="minorEastAsia"/>
          <w:bCs/>
        </w:rPr>
        <w:t>Лицо, передавшее информацию об угрозе совершения или о совершении террористического акта, фиксирует фамилию, имя, отчество (при наличии)</w:t>
      </w:r>
      <w:r w:rsidR="00075CD5">
        <w:rPr>
          <w:rFonts w:eastAsiaTheme="minorEastAsia"/>
          <w:bCs/>
        </w:rPr>
        <w:t>,</w:t>
      </w:r>
      <w:r w:rsidRPr="00A4467E">
        <w:rPr>
          <w:rFonts w:eastAsiaTheme="minorEastAsia"/>
          <w:bCs/>
        </w:rPr>
        <w:t xml:space="preserve"> должность лица, принявшего информацию, а также дату и время ее передачи.</w:t>
      </w:r>
    </w:p>
    <w:p w:rsidR="001B211F" w:rsidRDefault="00A4467E" w:rsidP="00EF5A25">
      <w:pPr>
        <w:pStyle w:val="2"/>
        <w:spacing w:line="240" w:lineRule="auto"/>
        <w:ind w:firstLine="709"/>
        <w:jc w:val="both"/>
        <w:rPr>
          <w:rFonts w:eastAsiaTheme="minorEastAsia"/>
          <w:bCs/>
        </w:rPr>
      </w:pPr>
      <w:r w:rsidRPr="00A4467E">
        <w:rPr>
          <w:rFonts w:eastAsiaTheme="minorEastAsia"/>
          <w:bCs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1B211F" w:rsidRPr="001B211F" w:rsidRDefault="001B211F" w:rsidP="00EF5A25">
      <w:pPr>
        <w:pStyle w:val="2"/>
        <w:numPr>
          <w:ilvl w:val="1"/>
          <w:numId w:val="20"/>
        </w:numPr>
        <w:spacing w:line="240" w:lineRule="auto"/>
        <w:ind w:left="0" w:firstLine="0"/>
        <w:jc w:val="both"/>
        <w:rPr>
          <w:rFonts w:eastAsiaTheme="minorEastAsia"/>
          <w:bCs/>
        </w:rPr>
      </w:pPr>
      <w:r>
        <w:rPr>
          <w:iCs/>
        </w:rPr>
        <w:t>Должностное лицо, осуществляющее непосредственное руководство деятельностью работников школы или лицо, его замещающее, при обнаружении угрозы совершения террористического акта в школе (на территории) или получении информации об угрозе совершения или о совершении террористического акта в школе (на территории) обеспечивает:</w:t>
      </w:r>
    </w:p>
    <w:p w:rsidR="001B211F" w:rsidRDefault="001B211F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а) усиление контроля пропускного и </w:t>
      </w:r>
      <w:proofErr w:type="spellStart"/>
      <w:r>
        <w:rPr>
          <w:iCs/>
        </w:rPr>
        <w:t>внутриобъектового</w:t>
      </w:r>
      <w:proofErr w:type="spellEnd"/>
      <w:r>
        <w:rPr>
          <w:iCs/>
        </w:rPr>
        <w:t xml:space="preserve"> режимов, прекращение доступа людей и транспортных сре</w:t>
      </w:r>
      <w:proofErr w:type="gramStart"/>
      <w:r>
        <w:rPr>
          <w:iCs/>
        </w:rPr>
        <w:t>дств в шк</w:t>
      </w:r>
      <w:proofErr w:type="gramEnd"/>
      <w:r>
        <w:rPr>
          <w:iCs/>
        </w:rPr>
        <w:t>олу (на территорию);</w:t>
      </w:r>
    </w:p>
    <w:p w:rsidR="001B211F" w:rsidRDefault="001B211F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б) своевременное оповещение (информирование) работников и посетителей школы об угрозе совершения или о совершении террористического акта;</w:t>
      </w:r>
    </w:p>
    <w:p w:rsidR="001B211F" w:rsidRDefault="001B211F" w:rsidP="00EF5A25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в) безопасную и беспрепятственную эвакуацию работников и посетителей школы;</w:t>
      </w:r>
    </w:p>
    <w:p w:rsidR="001B211F" w:rsidRPr="00075CD5" w:rsidRDefault="001B211F" w:rsidP="00EF5A25">
      <w:pPr>
        <w:pStyle w:val="2"/>
        <w:spacing w:line="240" w:lineRule="auto"/>
        <w:ind w:left="357"/>
        <w:jc w:val="both"/>
        <w:rPr>
          <w:rFonts w:eastAsiaTheme="minorEastAsia"/>
          <w:bCs/>
        </w:rPr>
      </w:pPr>
      <w:r>
        <w:rPr>
          <w:iCs/>
        </w:rPr>
        <w:t>г) беспрепятственный доступ в школу (на территорию) сотрудников территориальных органов безопасности,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Федерации, территориальных органов Министерства внутренних дел Российской Федерации по делам гражданской обороны, чрезвычайным ситуациям и ликвидации последствий стихийных бедствий.</w:t>
      </w:r>
    </w:p>
    <w:p w:rsidR="00E43C79" w:rsidRPr="00306282" w:rsidRDefault="00E43C79" w:rsidP="00EF5A25">
      <w:pPr>
        <w:pStyle w:val="3"/>
        <w:numPr>
          <w:ilvl w:val="0"/>
          <w:numId w:val="20"/>
        </w:numPr>
        <w:ind w:left="0" w:firstLine="357"/>
        <w:jc w:val="both"/>
        <w:rPr>
          <w:b/>
          <w:sz w:val="24"/>
          <w:szCs w:val="24"/>
        </w:rPr>
      </w:pPr>
      <w:r w:rsidRPr="00306282">
        <w:rPr>
          <w:b/>
          <w:sz w:val="24"/>
          <w:szCs w:val="24"/>
        </w:rPr>
        <w:t>О порядке приема сообщений содержащих угрозы террорис</w:t>
      </w:r>
      <w:r w:rsidR="00E646EA">
        <w:rPr>
          <w:b/>
          <w:sz w:val="24"/>
          <w:szCs w:val="24"/>
        </w:rPr>
        <w:t>тического характера по телефону</w:t>
      </w:r>
    </w:p>
    <w:p w:rsidR="00E646EA" w:rsidRDefault="00E43C79" w:rsidP="00EF5A25">
      <w:pPr>
        <w:pStyle w:val="af"/>
        <w:numPr>
          <w:ilvl w:val="1"/>
          <w:numId w:val="20"/>
        </w:numPr>
        <w:shd w:val="clear" w:color="auto" w:fill="FFFFFF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6EA">
        <w:rPr>
          <w:rFonts w:ascii="Times New Roman" w:hAnsi="Times New Roman" w:cs="Times New Roman"/>
          <w:bCs/>
          <w:sz w:val="24"/>
          <w:szCs w:val="24"/>
        </w:rPr>
        <w:lastRenderedPageBreak/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E646EA" w:rsidRDefault="00E43C79" w:rsidP="00EF5A25">
      <w:pPr>
        <w:pStyle w:val="af"/>
        <w:numPr>
          <w:ilvl w:val="2"/>
          <w:numId w:val="2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6EA">
        <w:rPr>
          <w:rFonts w:ascii="Times New Roman" w:hAnsi="Times New Roman" w:cs="Times New Roman"/>
          <w:bCs/>
          <w:sz w:val="24"/>
          <w:szCs w:val="24"/>
        </w:rPr>
        <w:t>Постарайтесь дословно запомнить разговор и зафиксировать его на бумаге.</w:t>
      </w:r>
    </w:p>
    <w:p w:rsidR="00E43C79" w:rsidRPr="00E646EA" w:rsidRDefault="00E43C79" w:rsidP="00EF5A25">
      <w:pPr>
        <w:pStyle w:val="af"/>
        <w:numPr>
          <w:ilvl w:val="2"/>
          <w:numId w:val="2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6EA">
        <w:rPr>
          <w:rFonts w:ascii="Times New Roman" w:hAnsi="Times New Roman" w:cs="Times New Roman"/>
          <w:bCs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E43C79" w:rsidRPr="00306282" w:rsidRDefault="00E646EA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 xml:space="preserve">голос: </w:t>
      </w:r>
      <w:r w:rsidR="00E43C79" w:rsidRPr="00306282">
        <w:rPr>
          <w:rFonts w:ascii="Times New Roman" w:hAnsi="Times New Roman" w:cs="Times New Roman"/>
          <w:bCs/>
          <w:i/>
          <w:sz w:val="24"/>
          <w:szCs w:val="24"/>
        </w:rPr>
        <w:t>громкий, (тихий), низкий (высокий)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;</w:t>
      </w:r>
    </w:p>
    <w:p w:rsidR="00E43C79" w:rsidRPr="00306282" w:rsidRDefault="00E646EA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 xml:space="preserve">темп речи: </w:t>
      </w:r>
      <w:r w:rsidR="00E43C79" w:rsidRPr="00306282">
        <w:rPr>
          <w:rFonts w:ascii="Times New Roman" w:hAnsi="Times New Roman" w:cs="Times New Roman"/>
          <w:bCs/>
          <w:i/>
          <w:sz w:val="24"/>
          <w:szCs w:val="24"/>
        </w:rPr>
        <w:t>быстрая (медленная);</w:t>
      </w:r>
    </w:p>
    <w:p w:rsidR="00E43C79" w:rsidRPr="00306282" w:rsidRDefault="00E646EA" w:rsidP="00EF5A25">
      <w:pPr>
        <w:pStyle w:val="ae"/>
        <w:spacing w:after="120" w:line="240" w:lineRule="auto"/>
        <w:ind w:left="357" w:right="0" w:firstLine="0"/>
        <w:rPr>
          <w:b w:val="0"/>
          <w:color w:val="auto"/>
          <w:spacing w:val="0"/>
          <w:w w:val="100"/>
        </w:rPr>
      </w:pPr>
      <w:r>
        <w:rPr>
          <w:b w:val="0"/>
          <w:color w:val="auto"/>
          <w:spacing w:val="0"/>
          <w:w w:val="100"/>
        </w:rPr>
        <w:t xml:space="preserve">в) </w:t>
      </w:r>
      <w:r w:rsidR="00E43C79" w:rsidRPr="00306282">
        <w:rPr>
          <w:b w:val="0"/>
          <w:color w:val="auto"/>
          <w:spacing w:val="0"/>
          <w:w w:val="100"/>
        </w:rPr>
        <w:t xml:space="preserve">произношение: </w:t>
      </w:r>
      <w:r w:rsidR="00E43C79" w:rsidRPr="00306282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акцентом или диалектом</w:t>
      </w:r>
      <w:r w:rsidR="00E43C79" w:rsidRPr="00306282">
        <w:rPr>
          <w:b w:val="0"/>
          <w:color w:val="auto"/>
          <w:spacing w:val="0"/>
          <w:w w:val="100"/>
        </w:rPr>
        <w:t>;</w:t>
      </w:r>
    </w:p>
    <w:p w:rsidR="00E43C79" w:rsidRPr="00306282" w:rsidRDefault="00E646EA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 xml:space="preserve">манера речи: </w:t>
      </w:r>
      <w:r w:rsidR="00E43C79" w:rsidRPr="00306282">
        <w:rPr>
          <w:rFonts w:ascii="Times New Roman" w:hAnsi="Times New Roman" w:cs="Times New Roman"/>
          <w:bCs/>
          <w:i/>
          <w:sz w:val="24"/>
          <w:szCs w:val="24"/>
        </w:rPr>
        <w:t xml:space="preserve">развязная, с </w:t>
      </w:r>
      <w:proofErr w:type="gramStart"/>
      <w:r w:rsidR="00E43C79" w:rsidRPr="00306282">
        <w:rPr>
          <w:rFonts w:ascii="Times New Roman" w:hAnsi="Times New Roman" w:cs="Times New Roman"/>
          <w:bCs/>
          <w:i/>
          <w:sz w:val="24"/>
          <w:szCs w:val="24"/>
        </w:rPr>
        <w:t>издевкой</w:t>
      </w:r>
      <w:proofErr w:type="gramEnd"/>
      <w:r w:rsidR="00E43C79" w:rsidRPr="00306282">
        <w:rPr>
          <w:rFonts w:ascii="Times New Roman" w:hAnsi="Times New Roman" w:cs="Times New Roman"/>
          <w:bCs/>
          <w:i/>
          <w:sz w:val="24"/>
          <w:szCs w:val="24"/>
        </w:rPr>
        <w:t>, с нецензурными выражениями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.</w:t>
      </w:r>
    </w:p>
    <w:p w:rsidR="00E646EA" w:rsidRDefault="00E43C79" w:rsidP="00EF5A25">
      <w:pPr>
        <w:pStyle w:val="af"/>
        <w:numPr>
          <w:ilvl w:val="2"/>
          <w:numId w:val="2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6EA">
        <w:rPr>
          <w:rFonts w:ascii="Times New Roman" w:hAnsi="Times New Roman" w:cs="Times New Roman"/>
          <w:bCs/>
          <w:sz w:val="24"/>
          <w:szCs w:val="24"/>
        </w:rPr>
        <w:t>Обязательно отметьте звуковой фон (</w:t>
      </w:r>
      <w:r w:rsidRPr="00E646EA">
        <w:rPr>
          <w:rFonts w:ascii="Times New Roman" w:hAnsi="Times New Roman" w:cs="Times New Roman"/>
          <w:bCs/>
          <w:i/>
          <w:sz w:val="24"/>
          <w:szCs w:val="24"/>
        </w:rPr>
        <w:t>шум автомашин или железнодо</w:t>
      </w:r>
      <w:r w:rsidRPr="00E646EA">
        <w:rPr>
          <w:rFonts w:ascii="Times New Roman" w:hAnsi="Times New Roman" w:cs="Times New Roman"/>
          <w:bCs/>
          <w:i/>
          <w:sz w:val="24"/>
          <w:szCs w:val="24"/>
        </w:rPr>
        <w:softHyphen/>
        <w:t xml:space="preserve">рожного транспорта, звуки теле- или радиоаппаратуры, голоса, </w:t>
      </w:r>
      <w:proofErr w:type="gramStart"/>
      <w:r w:rsidRPr="00E646EA">
        <w:rPr>
          <w:rFonts w:ascii="Times New Roman" w:hAnsi="Times New Roman" w:cs="Times New Roman"/>
          <w:bCs/>
          <w:i/>
          <w:sz w:val="24"/>
          <w:szCs w:val="24"/>
        </w:rPr>
        <w:t>другое</w:t>
      </w:r>
      <w:proofErr w:type="gramEnd"/>
      <w:r w:rsidRPr="00E646EA">
        <w:rPr>
          <w:rFonts w:ascii="Times New Roman" w:hAnsi="Times New Roman" w:cs="Times New Roman"/>
          <w:bCs/>
          <w:sz w:val="24"/>
          <w:szCs w:val="24"/>
        </w:rPr>
        <w:t>).</w:t>
      </w:r>
    </w:p>
    <w:p w:rsidR="000B5EC6" w:rsidRDefault="00E43C79" w:rsidP="00EF5A25">
      <w:pPr>
        <w:pStyle w:val="af"/>
        <w:numPr>
          <w:ilvl w:val="2"/>
          <w:numId w:val="2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6EA">
        <w:rPr>
          <w:rFonts w:ascii="Times New Roman" w:hAnsi="Times New Roman" w:cs="Times New Roman"/>
          <w:bCs/>
          <w:sz w:val="24"/>
          <w:szCs w:val="24"/>
        </w:rPr>
        <w:t>Отметьте характер звонка (</w:t>
      </w:r>
      <w:r w:rsidRPr="00E646EA">
        <w:rPr>
          <w:rFonts w:ascii="Times New Roman" w:hAnsi="Times New Roman" w:cs="Times New Roman"/>
          <w:bCs/>
          <w:i/>
          <w:sz w:val="24"/>
          <w:szCs w:val="24"/>
        </w:rPr>
        <w:t>городской или междугородный</w:t>
      </w:r>
      <w:r w:rsidRPr="00E646EA">
        <w:rPr>
          <w:rFonts w:ascii="Times New Roman" w:hAnsi="Times New Roman" w:cs="Times New Roman"/>
          <w:bCs/>
          <w:sz w:val="24"/>
          <w:szCs w:val="24"/>
        </w:rPr>
        <w:t>).</w:t>
      </w:r>
    </w:p>
    <w:p w:rsidR="000B5EC6" w:rsidRDefault="00E43C79" w:rsidP="00EF5A25">
      <w:pPr>
        <w:pStyle w:val="af"/>
        <w:numPr>
          <w:ilvl w:val="2"/>
          <w:numId w:val="2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EC6">
        <w:rPr>
          <w:rFonts w:ascii="Times New Roman" w:hAnsi="Times New Roman" w:cs="Times New Roman"/>
          <w:bCs/>
          <w:sz w:val="24"/>
          <w:szCs w:val="24"/>
        </w:rPr>
        <w:t>Обязательно зафиксируйте точное время начала разговора и его про</w:t>
      </w:r>
      <w:r w:rsidRPr="000B5EC6">
        <w:rPr>
          <w:rFonts w:ascii="Times New Roman" w:hAnsi="Times New Roman" w:cs="Times New Roman"/>
          <w:bCs/>
          <w:sz w:val="24"/>
          <w:szCs w:val="24"/>
        </w:rPr>
        <w:softHyphen/>
        <w:t>должительность.</w:t>
      </w:r>
    </w:p>
    <w:p w:rsidR="00E43C79" w:rsidRPr="000B5EC6" w:rsidRDefault="00E43C79" w:rsidP="00EF5A25">
      <w:pPr>
        <w:pStyle w:val="af"/>
        <w:numPr>
          <w:ilvl w:val="2"/>
          <w:numId w:val="2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EC6">
        <w:rPr>
          <w:rFonts w:ascii="Times New Roman" w:hAnsi="Times New Roman" w:cs="Times New Roman"/>
          <w:bCs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E43C79" w:rsidRPr="00306282" w:rsidRDefault="000B5EC6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Куда, кому, по какому телефону звонит этот человек?</w:t>
      </w:r>
    </w:p>
    <w:p w:rsidR="00E43C79" w:rsidRPr="00306282" w:rsidRDefault="000B5EC6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Какие конкретные требования он (она) выдвигает?</w:t>
      </w:r>
    </w:p>
    <w:p w:rsidR="00E43C79" w:rsidRPr="00306282" w:rsidRDefault="000B5EC6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Выдвигает требования он (она) лично, выступает в роли посредника или представляет какую-либо группу лиц?</w:t>
      </w:r>
    </w:p>
    <w:p w:rsidR="00E43C79" w:rsidRPr="00306282" w:rsidRDefault="000B5EC6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На каких условиях он (она) или они согласны отказаться от задуманного?</w:t>
      </w:r>
    </w:p>
    <w:p w:rsidR="00E43C79" w:rsidRPr="00306282" w:rsidRDefault="000B5EC6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Как и когда с ним (с ней) можно связаться?</w:t>
      </w:r>
    </w:p>
    <w:p w:rsidR="00E43C79" w:rsidRPr="00306282" w:rsidRDefault="000B5EC6" w:rsidP="00EF5A25">
      <w:pPr>
        <w:shd w:val="clear" w:color="auto" w:fill="FFFFFF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ж) </w:t>
      </w:r>
      <w:r w:rsidR="00E43C79" w:rsidRPr="00306282">
        <w:rPr>
          <w:rFonts w:ascii="Times New Roman" w:hAnsi="Times New Roman" w:cs="Times New Roman"/>
          <w:bCs/>
          <w:sz w:val="24"/>
          <w:szCs w:val="24"/>
        </w:rPr>
        <w:t>Кому вы можете или должны сообщить об этом звонке?</w:t>
      </w:r>
    </w:p>
    <w:p w:rsidR="00306282" w:rsidRPr="000B5EC6" w:rsidRDefault="00E43C79" w:rsidP="00EF5A25">
      <w:pPr>
        <w:pStyle w:val="af"/>
        <w:numPr>
          <w:ilvl w:val="2"/>
          <w:numId w:val="20"/>
        </w:numPr>
        <w:shd w:val="clear" w:color="auto" w:fill="FFFFFF"/>
        <w:spacing w:after="120" w:line="240" w:lineRule="auto"/>
        <w:ind w:left="357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EC6">
        <w:rPr>
          <w:rFonts w:ascii="Times New Roman" w:hAnsi="Times New Roman" w:cs="Times New Roman"/>
          <w:bCs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</w:t>
      </w:r>
      <w:r w:rsidR="000B5EC6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06282" w:rsidRPr="000B5EC6" w:rsidSect="001309DC"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  <w:color w:val="auto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989" w:hanging="360"/>
      </w:pPr>
      <w:rPr>
        <w:rFonts w:cs="Times New Roman"/>
        <w:b w:val="0"/>
        <w:bCs/>
        <w:iCs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sz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  <w:sz w:val="28"/>
      </w:rPr>
    </w:lvl>
  </w:abstractNum>
  <w:abstractNum w:abstractNumId="6">
    <w:nsid w:val="062B5017"/>
    <w:multiLevelType w:val="multilevel"/>
    <w:tmpl w:val="A03C8B08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0EB7469B"/>
    <w:multiLevelType w:val="multilevel"/>
    <w:tmpl w:val="A03C8B08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11B75D90"/>
    <w:multiLevelType w:val="hybridMultilevel"/>
    <w:tmpl w:val="546A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4518F"/>
    <w:multiLevelType w:val="hybridMultilevel"/>
    <w:tmpl w:val="5F0A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7D6699"/>
    <w:multiLevelType w:val="multilevel"/>
    <w:tmpl w:val="3B0CB9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72327F2"/>
    <w:multiLevelType w:val="hybridMultilevel"/>
    <w:tmpl w:val="256C1C58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7FE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0120698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9B21952"/>
    <w:multiLevelType w:val="multilevel"/>
    <w:tmpl w:val="A03C8B08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3F45022C"/>
    <w:multiLevelType w:val="hybridMultilevel"/>
    <w:tmpl w:val="0A5A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0635C"/>
    <w:multiLevelType w:val="multilevel"/>
    <w:tmpl w:val="A03C8B08"/>
    <w:lvl w:ilvl="0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5E59584C"/>
    <w:multiLevelType w:val="hybridMultilevel"/>
    <w:tmpl w:val="2F62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929C9"/>
    <w:multiLevelType w:val="hybridMultilevel"/>
    <w:tmpl w:val="4C806434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1206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16"/>
  </w:num>
  <w:num w:numId="18">
    <w:abstractNumId w:val="19"/>
  </w:num>
  <w:num w:numId="19">
    <w:abstractNumId w:val="17"/>
  </w:num>
  <w:num w:numId="20">
    <w:abstractNumId w:val="15"/>
  </w:num>
  <w:num w:numId="21">
    <w:abstractNumId w:val="8"/>
  </w:num>
  <w:num w:numId="22">
    <w:abstractNumId w:val="10"/>
  </w:num>
  <w:num w:numId="23">
    <w:abstractNumId w:val="6"/>
  </w:num>
  <w:num w:numId="24">
    <w:abstractNumId w:val="14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00F"/>
    <w:rsid w:val="000405E0"/>
    <w:rsid w:val="00075CD5"/>
    <w:rsid w:val="00080899"/>
    <w:rsid w:val="000B5EC6"/>
    <w:rsid w:val="000F771E"/>
    <w:rsid w:val="0011337F"/>
    <w:rsid w:val="001309DC"/>
    <w:rsid w:val="00161D81"/>
    <w:rsid w:val="001769D1"/>
    <w:rsid w:val="001B211F"/>
    <w:rsid w:val="001C1363"/>
    <w:rsid w:val="001D1C74"/>
    <w:rsid w:val="00286FCB"/>
    <w:rsid w:val="002A2456"/>
    <w:rsid w:val="002A606D"/>
    <w:rsid w:val="00306282"/>
    <w:rsid w:val="00362A7D"/>
    <w:rsid w:val="00383D0A"/>
    <w:rsid w:val="003F68DE"/>
    <w:rsid w:val="00445394"/>
    <w:rsid w:val="00515485"/>
    <w:rsid w:val="00543FF3"/>
    <w:rsid w:val="00550A32"/>
    <w:rsid w:val="005E5DAF"/>
    <w:rsid w:val="00694C96"/>
    <w:rsid w:val="0070700F"/>
    <w:rsid w:val="00786AAA"/>
    <w:rsid w:val="007E41EB"/>
    <w:rsid w:val="00820B2C"/>
    <w:rsid w:val="008A6E3C"/>
    <w:rsid w:val="00905E75"/>
    <w:rsid w:val="009139D9"/>
    <w:rsid w:val="00995F7D"/>
    <w:rsid w:val="009A6E18"/>
    <w:rsid w:val="009C37E3"/>
    <w:rsid w:val="009E082C"/>
    <w:rsid w:val="009E690E"/>
    <w:rsid w:val="009F246B"/>
    <w:rsid w:val="00A12427"/>
    <w:rsid w:val="00A4467E"/>
    <w:rsid w:val="00BB4B7F"/>
    <w:rsid w:val="00C60503"/>
    <w:rsid w:val="00CB0BBD"/>
    <w:rsid w:val="00D0717F"/>
    <w:rsid w:val="00D35584"/>
    <w:rsid w:val="00DB3ACF"/>
    <w:rsid w:val="00E366A1"/>
    <w:rsid w:val="00E43C79"/>
    <w:rsid w:val="00E646EA"/>
    <w:rsid w:val="00E8501D"/>
    <w:rsid w:val="00EB5EF3"/>
    <w:rsid w:val="00EC59BC"/>
    <w:rsid w:val="00EE663A"/>
    <w:rsid w:val="00EF1BF8"/>
    <w:rsid w:val="00EF5A25"/>
    <w:rsid w:val="00F24BC6"/>
    <w:rsid w:val="00F555A2"/>
    <w:rsid w:val="00F6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75"/>
  </w:style>
  <w:style w:type="paragraph" w:styleId="1">
    <w:name w:val="heading 1"/>
    <w:basedOn w:val="a"/>
    <w:next w:val="a"/>
    <w:link w:val="10"/>
    <w:qFormat/>
    <w:rsid w:val="00550A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366A1"/>
    <w:pPr>
      <w:tabs>
        <w:tab w:val="num" w:pos="0"/>
      </w:tabs>
      <w:suppressAutoHyphens/>
      <w:spacing w:before="240" w:after="60" w:line="240" w:lineRule="auto"/>
      <w:ind w:left="2989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00F"/>
    <w:rPr>
      <w:color w:val="000080"/>
      <w:u w:val="single"/>
    </w:rPr>
  </w:style>
  <w:style w:type="paragraph" w:customStyle="1" w:styleId="TableContents">
    <w:name w:val="Table Contents"/>
    <w:basedOn w:val="a"/>
    <w:rsid w:val="002A60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366A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E3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66A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E366A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66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qFormat/>
    <w:rsid w:val="00E366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Заголовок"/>
    <w:basedOn w:val="a"/>
    <w:next w:val="a6"/>
    <w:uiPriority w:val="99"/>
    <w:rsid w:val="00E366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customStyle="1" w:styleId="Heading">
    <w:name w:val="Heading"/>
    <w:uiPriority w:val="99"/>
    <w:rsid w:val="00E36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E366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366A1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E366A1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0A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550A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50A3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0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550A3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3"/>
    <w:basedOn w:val="a"/>
    <w:link w:val="30"/>
    <w:rsid w:val="00E43C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3C79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E43C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43C7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43C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43C79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lock Text"/>
    <w:basedOn w:val="a"/>
    <w:rsid w:val="00E43C79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styleId="af">
    <w:name w:val="List Paragraph"/>
    <w:basedOn w:val="a"/>
    <w:uiPriority w:val="34"/>
    <w:qFormat/>
    <w:rsid w:val="00130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D598-BE16-4E05-B9FA-58BB9618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2025-02-26T10:59:00Z</cp:lastPrinted>
  <dcterms:created xsi:type="dcterms:W3CDTF">2018-10-26T07:54:00Z</dcterms:created>
  <dcterms:modified xsi:type="dcterms:W3CDTF">2025-02-26T10:59:00Z</dcterms:modified>
</cp:coreProperties>
</file>